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B885" w14:textId="6E1ECCBB" w:rsidR="003B7E67" w:rsidRDefault="003B7E67" w:rsidP="00D602F6">
      <w:pPr>
        <w:pStyle w:val="ImagePlaceholder"/>
      </w:pPr>
    </w:p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850"/>
        <w:gridCol w:w="1350"/>
        <w:gridCol w:w="2160"/>
      </w:tblGrid>
      <w:tr w:rsidR="00FE2A3C" w:rsidRPr="00DE75C1" w14:paraId="14BA572E" w14:textId="77777777" w:rsidTr="00C64345">
        <w:trPr>
          <w:trHeight w:val="180"/>
        </w:trPr>
        <w:tc>
          <w:tcPr>
            <w:tcW w:w="3125" w:type="pct"/>
            <w:vMerge w:val="restart"/>
          </w:tcPr>
          <w:p w14:paraId="7F2A8999" w14:textId="42E190A6" w:rsidR="00FE2A3C" w:rsidRPr="006821FE" w:rsidRDefault="005F22E5" w:rsidP="006821FE">
            <w:pPr>
              <w:pStyle w:val="Heading1"/>
            </w:pPr>
            <w:r>
              <w:t>Team Agreement contract</w:t>
            </w:r>
          </w:p>
          <w:p w14:paraId="1DEDB722" w14:textId="77777777" w:rsidR="00FE2A3C" w:rsidRPr="00DE75C1" w:rsidRDefault="00FE2A3C" w:rsidP="00FE2A3C">
            <w:pPr>
              <w:pStyle w:val="MeetingInfo"/>
              <w:rPr>
                <w:color w:val="auto"/>
              </w:rPr>
            </w:pPr>
          </w:p>
        </w:tc>
        <w:tc>
          <w:tcPr>
            <w:tcW w:w="721" w:type="pct"/>
          </w:tcPr>
          <w:p w14:paraId="43975344" w14:textId="77777777" w:rsidR="00FE2A3C" w:rsidRPr="00FA36BB" w:rsidRDefault="005F22E5" w:rsidP="00FA36BB">
            <w:pPr>
              <w:pStyle w:val="Heading2"/>
            </w:pPr>
            <w:sdt>
              <w:sdtPr>
                <w:id w:val="-860439864"/>
                <w:placeholder>
                  <w:docPart w:val="8C672EBAA30C41818E968D48EC66A92A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FA36BB">
                  <w:t>Location:</w:t>
                </w:r>
              </w:sdtContent>
            </w:sdt>
          </w:p>
        </w:tc>
        <w:tc>
          <w:tcPr>
            <w:tcW w:w="1154" w:type="pct"/>
          </w:tcPr>
          <w:p w14:paraId="1F622F39" w14:textId="20F88D05" w:rsidR="00FE2A3C" w:rsidRPr="00DE75C1" w:rsidRDefault="005F22E5" w:rsidP="008C3117">
            <w:sdt>
              <w:sdtPr>
                <w:id w:val="-713431032"/>
                <w:placeholder>
                  <w:docPart w:val="62B5D1C1EA674B28B6AB59362A07C998"/>
                </w:placeholder>
                <w15:appearance w15:val="hidden"/>
              </w:sdtPr>
              <w:sdtEndPr/>
              <w:sdtContent>
                <w:r>
                  <w:t>(Insert location)</w:t>
                </w:r>
              </w:sdtContent>
            </w:sdt>
            <w:r w:rsidR="008C3117">
              <w:t xml:space="preserve"> </w:t>
            </w:r>
          </w:p>
        </w:tc>
      </w:tr>
      <w:tr w:rsidR="00FE2A3C" w:rsidRPr="00C2798A" w14:paraId="3ABDCC97" w14:textId="77777777" w:rsidTr="00C64345">
        <w:trPr>
          <w:trHeight w:val="270"/>
        </w:trPr>
        <w:tc>
          <w:tcPr>
            <w:tcW w:w="3125" w:type="pct"/>
            <w:vMerge/>
          </w:tcPr>
          <w:p w14:paraId="4BAF3F66" w14:textId="77777777" w:rsidR="00FE2A3C" w:rsidRPr="007464DE" w:rsidRDefault="00FE2A3C" w:rsidP="00FE2A3C">
            <w:pPr>
              <w:pStyle w:val="Heading1"/>
            </w:pPr>
          </w:p>
        </w:tc>
        <w:tc>
          <w:tcPr>
            <w:tcW w:w="721" w:type="pct"/>
          </w:tcPr>
          <w:p w14:paraId="1D201508" w14:textId="77777777" w:rsidR="00FE2A3C" w:rsidRPr="002C0E4D" w:rsidRDefault="005F22E5" w:rsidP="00FA36BB">
            <w:pPr>
              <w:pStyle w:val="Heading2"/>
            </w:pPr>
            <w:sdt>
              <w:sdtPr>
                <w:id w:val="493453970"/>
                <w:placeholder>
                  <w:docPart w:val="76CDD672672A492CB6F6EF33CBFCB8C2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2C0E4D">
                  <w:t>Date:</w:t>
                </w:r>
              </w:sdtContent>
            </w:sdt>
          </w:p>
        </w:tc>
        <w:tc>
          <w:tcPr>
            <w:tcW w:w="1154" w:type="pct"/>
          </w:tcPr>
          <w:p w14:paraId="72D399BD" w14:textId="0B793B62" w:rsidR="00FE2A3C" w:rsidRPr="00DE75C1" w:rsidRDefault="005F22E5" w:rsidP="008C3117">
            <w:sdt>
              <w:sdtPr>
                <w:id w:val="-389194230"/>
                <w:placeholder>
                  <w:docPart w:val="765B016EE5A0409087E3E17B20DEA3CC"/>
                </w:placeholder>
                <w15:appearance w15:val="hidden"/>
              </w:sdtPr>
              <w:sdtEndPr/>
              <w:sdtContent>
                <w:r>
                  <w:t>(Insert date)</w:t>
                </w:r>
              </w:sdtContent>
            </w:sdt>
            <w:r w:rsidR="008C3117">
              <w:t xml:space="preserve"> </w:t>
            </w:r>
          </w:p>
        </w:tc>
      </w:tr>
      <w:tr w:rsidR="00FE2A3C" w:rsidRPr="00C2798A" w14:paraId="36629B03" w14:textId="77777777" w:rsidTr="00C64345">
        <w:trPr>
          <w:trHeight w:val="360"/>
        </w:trPr>
        <w:tc>
          <w:tcPr>
            <w:tcW w:w="3125" w:type="pct"/>
            <w:vMerge/>
          </w:tcPr>
          <w:p w14:paraId="1E5E8A1C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2BE51210" w14:textId="77777777" w:rsidR="00FE2A3C" w:rsidRPr="00DE75C1" w:rsidRDefault="005F22E5" w:rsidP="00FA36BB">
            <w:pPr>
              <w:pStyle w:val="Heading2"/>
            </w:pPr>
            <w:sdt>
              <w:sdtPr>
                <w:id w:val="784001095"/>
                <w:placeholder>
                  <w:docPart w:val="16EF247809094A369DC6A4C9FE8796A8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DE75C1">
                  <w:t>Time:</w:t>
                </w:r>
              </w:sdtContent>
            </w:sdt>
          </w:p>
        </w:tc>
        <w:tc>
          <w:tcPr>
            <w:tcW w:w="1154" w:type="pct"/>
          </w:tcPr>
          <w:p w14:paraId="0DF2CB01" w14:textId="09852EC9" w:rsidR="00FE2A3C" w:rsidRPr="00DE75C1" w:rsidRDefault="005F22E5" w:rsidP="008C3117">
            <w:sdt>
              <w:sdtPr>
                <w:id w:val="1542551044"/>
                <w:placeholder>
                  <w:docPart w:val="595DA46D355E408DB2D5CB191AAA6576"/>
                </w:placeholder>
                <w15:appearance w15:val="hidden"/>
              </w:sdtPr>
              <w:sdtEndPr/>
              <w:sdtContent>
                <w:r>
                  <w:t>(Insert time)</w:t>
                </w:r>
              </w:sdtContent>
            </w:sdt>
            <w:r w:rsidR="008C3117">
              <w:t xml:space="preserve"> </w:t>
            </w:r>
          </w:p>
        </w:tc>
      </w:tr>
      <w:tr w:rsidR="00FE2A3C" w:rsidRPr="00C2798A" w14:paraId="20EFBCAB" w14:textId="77777777" w:rsidTr="00C64345">
        <w:trPr>
          <w:trHeight w:val="360"/>
        </w:trPr>
        <w:tc>
          <w:tcPr>
            <w:tcW w:w="3125" w:type="pct"/>
            <w:vMerge/>
          </w:tcPr>
          <w:p w14:paraId="7FE19E06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0D784784" w14:textId="77777777" w:rsidR="00FE2A3C" w:rsidRPr="00DE75C1" w:rsidRDefault="005F22E5" w:rsidP="00FA36BB">
            <w:pPr>
              <w:pStyle w:val="Heading2"/>
            </w:pPr>
            <w:sdt>
              <w:sdtPr>
                <w:id w:val="-1643179864"/>
                <w:placeholder>
                  <w:docPart w:val="069211BDE8E64ABEBB859EC05A177F56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DE75C1">
                  <w:t>Facilitator:</w:t>
                </w:r>
              </w:sdtContent>
            </w:sdt>
          </w:p>
        </w:tc>
        <w:tc>
          <w:tcPr>
            <w:tcW w:w="1154" w:type="pct"/>
          </w:tcPr>
          <w:p w14:paraId="5A5C45D4" w14:textId="0F94AA75" w:rsidR="00FE2A3C" w:rsidRPr="00DE75C1" w:rsidRDefault="005F22E5" w:rsidP="008C3117">
            <w:sdt>
              <w:sdtPr>
                <w:id w:val="-1585446664"/>
                <w:placeholder>
                  <w:docPart w:val="54176ACA4F8A4B2C9C79F152090B3951"/>
                </w:placeholder>
                <w15:appearance w15:val="hidden"/>
              </w:sdtPr>
              <w:sdtEndPr/>
              <w:sdtContent>
                <w:r>
                  <w:t>(</w:t>
                </w:r>
                <w:proofErr w:type="gramStart"/>
                <w:r>
                  <w:t>insert</w:t>
                </w:r>
                <w:proofErr w:type="gramEnd"/>
                <w:r>
                  <w:t xml:space="preserve"> name)</w:t>
                </w:r>
              </w:sdtContent>
            </w:sdt>
            <w:r w:rsidR="008C3117">
              <w:t xml:space="preserve"> </w:t>
            </w:r>
          </w:p>
        </w:tc>
      </w:tr>
      <w:tr w:rsidR="00FE2A3C" w:rsidRPr="00C2798A" w14:paraId="5213D997" w14:textId="77777777" w:rsidTr="00C64345">
        <w:trPr>
          <w:trHeight w:val="360"/>
        </w:trPr>
        <w:tc>
          <w:tcPr>
            <w:tcW w:w="3125" w:type="pct"/>
            <w:vMerge/>
          </w:tcPr>
          <w:p w14:paraId="2825C01E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4B480A20" w14:textId="77777777" w:rsidR="00FE2A3C" w:rsidRPr="00DE75C1" w:rsidRDefault="00FE2A3C" w:rsidP="00FA36BB">
            <w:pPr>
              <w:pStyle w:val="Heading2"/>
            </w:pPr>
          </w:p>
        </w:tc>
        <w:tc>
          <w:tcPr>
            <w:tcW w:w="1154" w:type="pct"/>
          </w:tcPr>
          <w:p w14:paraId="25B9558D" w14:textId="77777777" w:rsidR="00FE2A3C" w:rsidRPr="00DE75C1" w:rsidRDefault="00FE2A3C" w:rsidP="00FA36BB"/>
        </w:tc>
      </w:tr>
      <w:tr w:rsidR="00FE2A3C" w:rsidRPr="00C2798A" w14:paraId="4F59A495" w14:textId="77777777" w:rsidTr="00C64345">
        <w:trPr>
          <w:trHeight w:val="492"/>
        </w:trPr>
        <w:tc>
          <w:tcPr>
            <w:tcW w:w="3125" w:type="pct"/>
            <w:vMerge/>
          </w:tcPr>
          <w:p w14:paraId="5E8F47C0" w14:textId="77777777" w:rsidR="00FE2A3C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39C07F0C" w14:textId="77777777" w:rsidR="00FE2A3C" w:rsidRPr="00FA36BB" w:rsidRDefault="00FE2A3C" w:rsidP="00FA36BB">
            <w:pPr>
              <w:pStyle w:val="Heading2"/>
            </w:pPr>
          </w:p>
        </w:tc>
        <w:tc>
          <w:tcPr>
            <w:tcW w:w="1154" w:type="pct"/>
          </w:tcPr>
          <w:p w14:paraId="28D6B139" w14:textId="77777777" w:rsidR="00FE2A3C" w:rsidRPr="00AB57A2" w:rsidRDefault="00FE2A3C" w:rsidP="00FA36BB"/>
        </w:tc>
      </w:tr>
    </w:tbl>
    <w:p w14:paraId="3D0BCFE8" w14:textId="77777777" w:rsidR="0023063B" w:rsidRDefault="0023063B" w:rsidP="0023063B">
      <w:pPr>
        <w:pStyle w:val="MeetingInfo"/>
      </w:pPr>
    </w:p>
    <w:p w14:paraId="0933C0B7" w14:textId="331FF650" w:rsidR="00FA36BB" w:rsidRDefault="005F22E5" w:rsidP="00655F2F">
      <w:pPr>
        <w:pStyle w:val="Title"/>
      </w:pPr>
      <w:r>
        <w:t>Team members:</w:t>
      </w:r>
    </w:p>
    <w:p w14:paraId="1BCC0B29" w14:textId="085012D0" w:rsidR="00655F2F" w:rsidRDefault="005F22E5" w:rsidP="00655F2F">
      <w:r>
        <w:t>(names)</w:t>
      </w:r>
    </w:p>
    <w:p w14:paraId="7DD4ECCC" w14:textId="47BC08FB" w:rsidR="00655F2F" w:rsidRDefault="005F22E5" w:rsidP="00655F2F">
      <w:pPr>
        <w:pStyle w:val="ListNumber"/>
        <w:rPr>
          <w:rFonts w:eastAsiaTheme="majorEastAsia"/>
        </w:rPr>
      </w:pPr>
      <w:r>
        <w:rPr>
          <w:rFonts w:eastAsiaTheme="majorEastAsia"/>
        </w:rPr>
        <w:t>How will we facilitate team discussion?</w:t>
      </w:r>
    </w:p>
    <w:p w14:paraId="15FEE1B5" w14:textId="77777777" w:rsidR="005F22E5" w:rsidRDefault="005F22E5" w:rsidP="005F22E5"/>
    <w:p w14:paraId="36062BF9" w14:textId="77777777" w:rsidR="005F22E5" w:rsidRDefault="005F22E5" w:rsidP="005F22E5"/>
    <w:p w14:paraId="79445B63" w14:textId="77777777" w:rsidR="005F22E5" w:rsidRDefault="005F22E5" w:rsidP="005F22E5"/>
    <w:p w14:paraId="7A380FB1" w14:textId="08F5660F" w:rsidR="005F22E5" w:rsidRDefault="005F22E5" w:rsidP="005F22E5"/>
    <w:p w14:paraId="749CABC1" w14:textId="77777777" w:rsidR="005F22E5" w:rsidRPr="005F22E5" w:rsidRDefault="005F22E5" w:rsidP="005F22E5"/>
    <w:p w14:paraId="027E1633" w14:textId="67732437" w:rsidR="00133C8A" w:rsidRDefault="005F22E5" w:rsidP="000D1AB2">
      <w:pPr>
        <w:pStyle w:val="ListNumber"/>
        <w:rPr>
          <w:rFonts w:eastAsiaTheme="majorEastAsia"/>
        </w:rPr>
      </w:pPr>
      <w:r>
        <w:rPr>
          <w:rFonts w:eastAsiaTheme="majorEastAsia"/>
        </w:rPr>
        <w:t>How will we resolve conflict?</w:t>
      </w:r>
    </w:p>
    <w:p w14:paraId="2F2BB00F" w14:textId="77777777" w:rsidR="005F22E5" w:rsidRDefault="005F22E5" w:rsidP="005F22E5"/>
    <w:p w14:paraId="45EEFFEB" w14:textId="77777777" w:rsidR="005F22E5" w:rsidRDefault="005F22E5" w:rsidP="005F22E5"/>
    <w:p w14:paraId="3B5EBD41" w14:textId="77777777" w:rsidR="005F22E5" w:rsidRDefault="005F22E5" w:rsidP="005F22E5"/>
    <w:p w14:paraId="124ADED9" w14:textId="77777777" w:rsidR="005F22E5" w:rsidRDefault="005F22E5" w:rsidP="005F22E5"/>
    <w:p w14:paraId="0B5FDB0F" w14:textId="77777777" w:rsidR="005F22E5" w:rsidRDefault="005F22E5" w:rsidP="005F22E5"/>
    <w:p w14:paraId="3FFAAD14" w14:textId="77777777" w:rsidR="005F22E5" w:rsidRPr="005F22E5" w:rsidRDefault="005F22E5" w:rsidP="005F22E5"/>
    <w:p w14:paraId="68D2D7A9" w14:textId="628872AB" w:rsidR="00133C8A" w:rsidRDefault="005F22E5" w:rsidP="000D1AB2">
      <w:pPr>
        <w:pStyle w:val="ListNumber"/>
        <w:rPr>
          <w:rFonts w:eastAsiaTheme="majorEastAsia"/>
        </w:rPr>
      </w:pPr>
      <w:r>
        <w:rPr>
          <w:rFonts w:eastAsiaTheme="majorEastAsia"/>
        </w:rPr>
        <w:t>How will we encourage balanced discussion?</w:t>
      </w:r>
    </w:p>
    <w:p w14:paraId="57D44A5D" w14:textId="77777777" w:rsidR="005F22E5" w:rsidRDefault="005F22E5" w:rsidP="005F22E5"/>
    <w:p w14:paraId="1ABE9DF8" w14:textId="77777777" w:rsidR="005F22E5" w:rsidRDefault="005F22E5" w:rsidP="005F22E5"/>
    <w:p w14:paraId="3561F0E5" w14:textId="77777777" w:rsidR="005F22E5" w:rsidRDefault="005F22E5" w:rsidP="005F22E5"/>
    <w:p w14:paraId="33A3A43B" w14:textId="77777777" w:rsidR="005F22E5" w:rsidRDefault="005F22E5" w:rsidP="005F22E5"/>
    <w:p w14:paraId="62F952A6" w14:textId="77777777" w:rsidR="005F22E5" w:rsidRPr="005F22E5" w:rsidRDefault="005F22E5" w:rsidP="005F22E5"/>
    <w:p w14:paraId="110F417D" w14:textId="6C5CA24D" w:rsidR="005F22E5" w:rsidRDefault="005F22E5" w:rsidP="000D1AB2">
      <w:pPr>
        <w:pStyle w:val="ListNumber"/>
      </w:pPr>
      <w:r>
        <w:t xml:space="preserve">How will we ensure equal contribution? </w:t>
      </w:r>
    </w:p>
    <w:p w14:paraId="6AE0A5EC" w14:textId="77777777" w:rsidR="005F22E5" w:rsidRDefault="005F22E5" w:rsidP="005F22E5"/>
    <w:p w14:paraId="053F677E" w14:textId="77777777" w:rsidR="005F22E5" w:rsidRDefault="005F22E5" w:rsidP="005F22E5"/>
    <w:p w14:paraId="6C5B0A9A" w14:textId="77777777" w:rsidR="005F22E5" w:rsidRDefault="005F22E5" w:rsidP="005F22E5"/>
    <w:p w14:paraId="0E7C0A2A" w14:textId="77777777" w:rsidR="005F22E5" w:rsidRDefault="005F22E5" w:rsidP="005F22E5"/>
    <w:p w14:paraId="2AF96470" w14:textId="77777777" w:rsidR="005F22E5" w:rsidRPr="005F22E5" w:rsidRDefault="005F22E5" w:rsidP="005F22E5"/>
    <w:p w14:paraId="4521A072" w14:textId="32641F4F" w:rsidR="005F22E5" w:rsidRDefault="005F22E5" w:rsidP="000D1AB2">
      <w:pPr>
        <w:pStyle w:val="ListNumber"/>
      </w:pPr>
      <w:r>
        <w:lastRenderedPageBreak/>
        <w:t xml:space="preserve">How will we hold ourselves accountable? </w:t>
      </w:r>
    </w:p>
    <w:p w14:paraId="36602D58" w14:textId="77777777" w:rsidR="005F22E5" w:rsidRDefault="005F22E5" w:rsidP="005F22E5"/>
    <w:p w14:paraId="16B370E0" w14:textId="77777777" w:rsidR="005F22E5" w:rsidRDefault="005F22E5" w:rsidP="005F22E5"/>
    <w:p w14:paraId="3595E1A5" w14:textId="77777777" w:rsidR="005F22E5" w:rsidRDefault="005F22E5" w:rsidP="005F22E5"/>
    <w:p w14:paraId="225172A5" w14:textId="77777777" w:rsidR="005F22E5" w:rsidRDefault="005F22E5" w:rsidP="005F22E5"/>
    <w:p w14:paraId="18F0C37C" w14:textId="77777777" w:rsidR="005F22E5" w:rsidRDefault="005F22E5" w:rsidP="005F22E5"/>
    <w:p w14:paraId="6F530523" w14:textId="77777777" w:rsidR="005F22E5" w:rsidRPr="005F22E5" w:rsidRDefault="005F22E5" w:rsidP="005F22E5"/>
    <w:p w14:paraId="5EC39BA2" w14:textId="772C647F" w:rsidR="005F22E5" w:rsidRDefault="005F22E5" w:rsidP="000D1AB2">
      <w:pPr>
        <w:pStyle w:val="ListNumber"/>
      </w:pPr>
      <w:r>
        <w:t xml:space="preserve">How will we communicate effectively? </w:t>
      </w:r>
    </w:p>
    <w:p w14:paraId="2AA6C6D6" w14:textId="77777777" w:rsidR="005F22E5" w:rsidRDefault="005F22E5" w:rsidP="005F22E5"/>
    <w:p w14:paraId="7AFA8BDE" w14:textId="77777777" w:rsidR="005F22E5" w:rsidRDefault="005F22E5" w:rsidP="005F22E5"/>
    <w:p w14:paraId="166188D3" w14:textId="77777777" w:rsidR="005F22E5" w:rsidRDefault="005F22E5" w:rsidP="005F22E5"/>
    <w:p w14:paraId="643E1DFC" w14:textId="77777777" w:rsidR="005F22E5" w:rsidRDefault="005F22E5" w:rsidP="005F22E5"/>
    <w:p w14:paraId="3494132C" w14:textId="77777777" w:rsidR="005F22E5" w:rsidRDefault="005F22E5" w:rsidP="005F22E5"/>
    <w:p w14:paraId="4E9CFF5A" w14:textId="77777777" w:rsidR="005F22E5" w:rsidRPr="005F22E5" w:rsidRDefault="005F22E5" w:rsidP="005F22E5"/>
    <w:p w14:paraId="70A6E820" w14:textId="050C9CDF" w:rsidR="005F22E5" w:rsidRDefault="005F22E5" w:rsidP="000D1AB2">
      <w:pPr>
        <w:pStyle w:val="ListNumber"/>
      </w:pPr>
      <w:r>
        <w:t>How will we make decisions?</w:t>
      </w:r>
    </w:p>
    <w:p w14:paraId="7ECE3EEA" w14:textId="77777777" w:rsidR="005F22E5" w:rsidRDefault="005F22E5" w:rsidP="005F22E5"/>
    <w:p w14:paraId="313F018A" w14:textId="77777777" w:rsidR="005F22E5" w:rsidRDefault="005F22E5" w:rsidP="005F22E5"/>
    <w:p w14:paraId="48787368" w14:textId="77777777" w:rsidR="005F22E5" w:rsidRDefault="005F22E5" w:rsidP="005F22E5"/>
    <w:p w14:paraId="4F2CAF42" w14:textId="77777777" w:rsidR="005F22E5" w:rsidRDefault="005F22E5" w:rsidP="005F22E5"/>
    <w:p w14:paraId="7A98C371" w14:textId="77777777" w:rsidR="005F22E5" w:rsidRDefault="005F22E5" w:rsidP="005F22E5"/>
    <w:p w14:paraId="6E9D4EAB" w14:textId="77777777" w:rsidR="005F22E5" w:rsidRPr="005F22E5" w:rsidRDefault="005F22E5" w:rsidP="005F22E5"/>
    <w:p w14:paraId="04E1B534" w14:textId="0A2F44F1" w:rsidR="00133C8A" w:rsidRDefault="005F22E5" w:rsidP="000D1AB2">
      <w:pPr>
        <w:pStyle w:val="ListNumber"/>
      </w:pPr>
      <w:r>
        <w:t>How will we manage internal deadlines and time?</w:t>
      </w:r>
    </w:p>
    <w:p w14:paraId="799BDCF0" w14:textId="77777777" w:rsidR="005F22E5" w:rsidRDefault="005F22E5" w:rsidP="005F22E5"/>
    <w:p w14:paraId="6F52FC8E" w14:textId="77777777" w:rsidR="005F22E5" w:rsidRDefault="005F22E5" w:rsidP="005F22E5"/>
    <w:p w14:paraId="3C31CB94" w14:textId="77777777" w:rsidR="005F22E5" w:rsidRDefault="005F22E5" w:rsidP="005F22E5"/>
    <w:p w14:paraId="5C5BBB1E" w14:textId="77777777" w:rsidR="005F22E5" w:rsidRDefault="005F22E5" w:rsidP="005F22E5"/>
    <w:p w14:paraId="48D40138" w14:textId="77777777" w:rsidR="005F22E5" w:rsidRDefault="005F22E5" w:rsidP="005F22E5"/>
    <w:p w14:paraId="130D081D" w14:textId="77777777" w:rsidR="005F22E5" w:rsidRPr="005F22E5" w:rsidRDefault="005F22E5" w:rsidP="005F22E5"/>
    <w:p w14:paraId="240A66F2" w14:textId="77777777" w:rsidR="005F22E5" w:rsidRDefault="005F22E5" w:rsidP="005F22E5">
      <w:pPr>
        <w:pStyle w:val="ListNumber"/>
      </w:pPr>
      <w:r>
        <w:t>How will we celebrate achievements?</w:t>
      </w:r>
    </w:p>
    <w:p w14:paraId="08D4E215" w14:textId="77777777" w:rsidR="005F22E5" w:rsidRDefault="005F22E5" w:rsidP="005F22E5"/>
    <w:p w14:paraId="04BA0572" w14:textId="77777777" w:rsidR="005F22E5" w:rsidRDefault="005F22E5" w:rsidP="005F22E5"/>
    <w:p w14:paraId="28A043CB" w14:textId="77777777" w:rsidR="005F22E5" w:rsidRDefault="005F22E5" w:rsidP="005F22E5"/>
    <w:p w14:paraId="181A928D" w14:textId="77777777" w:rsidR="005F22E5" w:rsidRDefault="005F22E5" w:rsidP="005F22E5"/>
    <w:p w14:paraId="11B1A628" w14:textId="77777777" w:rsidR="005F22E5" w:rsidRDefault="005F22E5" w:rsidP="005F22E5"/>
    <w:p w14:paraId="202CFD4B" w14:textId="77777777" w:rsidR="005F22E5" w:rsidRDefault="005F22E5" w:rsidP="005F22E5"/>
    <w:p w14:paraId="4064FF8C" w14:textId="77777777" w:rsidR="005F22E5" w:rsidRDefault="005F22E5" w:rsidP="005F22E5"/>
    <w:p w14:paraId="5D3C56E7" w14:textId="77777777" w:rsidR="005F22E5" w:rsidRDefault="005F22E5" w:rsidP="005F22E5"/>
    <w:p w14:paraId="74E3779F" w14:textId="77777777" w:rsidR="005F22E5" w:rsidRDefault="005F22E5" w:rsidP="005F22E5"/>
    <w:p w14:paraId="7400912A" w14:textId="77777777" w:rsidR="005F22E5" w:rsidRDefault="005F22E5" w:rsidP="005F22E5"/>
    <w:p w14:paraId="7912C308" w14:textId="77777777" w:rsidR="005F22E5" w:rsidRPr="005F22E5" w:rsidRDefault="005F22E5" w:rsidP="005F22E5"/>
    <w:p w14:paraId="146D9162" w14:textId="08D88363" w:rsidR="005F22E5" w:rsidRDefault="005F22E5" w:rsidP="000D1AB2">
      <w:pPr>
        <w:pStyle w:val="ListNumber"/>
      </w:pPr>
      <w:r>
        <w:t>How will we ensure that we will follow this team agreement?</w:t>
      </w:r>
    </w:p>
    <w:p w14:paraId="564F24BF" w14:textId="77777777" w:rsidR="005F22E5" w:rsidRDefault="005F22E5" w:rsidP="005F22E5"/>
    <w:p w14:paraId="2FDF0FB7" w14:textId="77777777" w:rsidR="005F22E5" w:rsidRDefault="005F22E5" w:rsidP="005F22E5"/>
    <w:p w14:paraId="68517097" w14:textId="77777777" w:rsidR="005F22E5" w:rsidRDefault="005F22E5" w:rsidP="005F22E5"/>
    <w:p w14:paraId="53549A00" w14:textId="77777777" w:rsidR="005F22E5" w:rsidRDefault="005F22E5" w:rsidP="005F22E5"/>
    <w:p w14:paraId="1E977B04" w14:textId="77777777" w:rsidR="005F22E5" w:rsidRPr="005F22E5" w:rsidRDefault="005F22E5" w:rsidP="005F22E5"/>
    <w:p w14:paraId="4739C2F1" w14:textId="6EF70C5F" w:rsidR="00A66B18" w:rsidRPr="00A6783B" w:rsidRDefault="005F22E5" w:rsidP="00655F2F">
      <w:pPr>
        <w:pStyle w:val="MeetingInfo"/>
      </w:pPr>
      <w:r>
        <w:t xml:space="preserve">Signatures of all team members and this file will be uploaded on </w:t>
      </w:r>
      <w:proofErr w:type="spellStart"/>
      <w:r>
        <w:t>Mycourses</w:t>
      </w:r>
      <w:proofErr w:type="spellEnd"/>
      <w:r>
        <w:t xml:space="preserve"> under the submission of the same name. </w:t>
      </w:r>
    </w:p>
    <w:sectPr w:rsidR="00A66B18" w:rsidRPr="00A6783B" w:rsidSect="005D0A7E">
      <w:pgSz w:w="12240" w:h="15840" w:code="1"/>
      <w:pgMar w:top="45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C82B" w14:textId="77777777" w:rsidR="005F22E5" w:rsidRDefault="005F22E5" w:rsidP="00A66B18">
      <w:r>
        <w:separator/>
      </w:r>
    </w:p>
  </w:endnote>
  <w:endnote w:type="continuationSeparator" w:id="0">
    <w:p w14:paraId="4274F0FB" w14:textId="77777777" w:rsidR="005F22E5" w:rsidRDefault="005F22E5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F1BB" w14:textId="77777777" w:rsidR="005F22E5" w:rsidRDefault="005F22E5" w:rsidP="00A66B18">
      <w:r>
        <w:separator/>
      </w:r>
    </w:p>
  </w:footnote>
  <w:footnote w:type="continuationSeparator" w:id="0">
    <w:p w14:paraId="13A17A53" w14:textId="77777777" w:rsidR="005F22E5" w:rsidRDefault="005F22E5" w:rsidP="00A6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99ACC56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04486849">
    <w:abstractNumId w:val="1"/>
  </w:num>
  <w:num w:numId="2" w16cid:durableId="1437142081">
    <w:abstractNumId w:val="0"/>
  </w:num>
  <w:num w:numId="3" w16cid:durableId="837885354">
    <w:abstractNumId w:val="3"/>
  </w:num>
  <w:num w:numId="4" w16cid:durableId="961882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E5"/>
    <w:rsid w:val="00007033"/>
    <w:rsid w:val="000100D7"/>
    <w:rsid w:val="00012B8C"/>
    <w:rsid w:val="0005417C"/>
    <w:rsid w:val="00083BAA"/>
    <w:rsid w:val="00087951"/>
    <w:rsid w:val="000C0F71"/>
    <w:rsid w:val="000C79F9"/>
    <w:rsid w:val="000D1AB2"/>
    <w:rsid w:val="000E3FBF"/>
    <w:rsid w:val="0010680C"/>
    <w:rsid w:val="00133C8A"/>
    <w:rsid w:val="00135145"/>
    <w:rsid w:val="001766D6"/>
    <w:rsid w:val="001A0C94"/>
    <w:rsid w:val="001D0A89"/>
    <w:rsid w:val="001E2320"/>
    <w:rsid w:val="00214E28"/>
    <w:rsid w:val="0023063B"/>
    <w:rsid w:val="00255AAC"/>
    <w:rsid w:val="002834E7"/>
    <w:rsid w:val="00287D8D"/>
    <w:rsid w:val="002C0E4D"/>
    <w:rsid w:val="002F5523"/>
    <w:rsid w:val="003103E0"/>
    <w:rsid w:val="003256B8"/>
    <w:rsid w:val="00352B81"/>
    <w:rsid w:val="003941C9"/>
    <w:rsid w:val="003A0150"/>
    <w:rsid w:val="003B1A29"/>
    <w:rsid w:val="003B7E67"/>
    <w:rsid w:val="003C5711"/>
    <w:rsid w:val="003E24DF"/>
    <w:rsid w:val="003F2DBF"/>
    <w:rsid w:val="0041428F"/>
    <w:rsid w:val="00415F94"/>
    <w:rsid w:val="00424C86"/>
    <w:rsid w:val="0048461A"/>
    <w:rsid w:val="004A1274"/>
    <w:rsid w:val="004A2B0D"/>
    <w:rsid w:val="00503564"/>
    <w:rsid w:val="005C2210"/>
    <w:rsid w:val="005D0A7E"/>
    <w:rsid w:val="005E070C"/>
    <w:rsid w:val="005F22E5"/>
    <w:rsid w:val="005F2E69"/>
    <w:rsid w:val="00615018"/>
    <w:rsid w:val="0062123A"/>
    <w:rsid w:val="0063177A"/>
    <w:rsid w:val="00646E75"/>
    <w:rsid w:val="00647691"/>
    <w:rsid w:val="006550C2"/>
    <w:rsid w:val="00655F2F"/>
    <w:rsid w:val="006821FE"/>
    <w:rsid w:val="00691180"/>
    <w:rsid w:val="006A3FBB"/>
    <w:rsid w:val="006B6929"/>
    <w:rsid w:val="006D6101"/>
    <w:rsid w:val="006F6F10"/>
    <w:rsid w:val="007464DE"/>
    <w:rsid w:val="00783E79"/>
    <w:rsid w:val="007B5AE8"/>
    <w:rsid w:val="007C15CF"/>
    <w:rsid w:val="007E6992"/>
    <w:rsid w:val="007E7141"/>
    <w:rsid w:val="007E7F36"/>
    <w:rsid w:val="007F5192"/>
    <w:rsid w:val="00816F5B"/>
    <w:rsid w:val="0082126E"/>
    <w:rsid w:val="00832E0A"/>
    <w:rsid w:val="00835CA2"/>
    <w:rsid w:val="00837A2D"/>
    <w:rsid w:val="00862033"/>
    <w:rsid w:val="00867824"/>
    <w:rsid w:val="0087088A"/>
    <w:rsid w:val="008A18F0"/>
    <w:rsid w:val="008C3117"/>
    <w:rsid w:val="008D2383"/>
    <w:rsid w:val="008D3B08"/>
    <w:rsid w:val="009A3ECE"/>
    <w:rsid w:val="009D6E13"/>
    <w:rsid w:val="00A10AB3"/>
    <w:rsid w:val="00A15DF3"/>
    <w:rsid w:val="00A66B18"/>
    <w:rsid w:val="00A6783B"/>
    <w:rsid w:val="00A821C0"/>
    <w:rsid w:val="00A96CF8"/>
    <w:rsid w:val="00AB57A2"/>
    <w:rsid w:val="00AE1388"/>
    <w:rsid w:val="00AF3982"/>
    <w:rsid w:val="00B03A75"/>
    <w:rsid w:val="00B2499C"/>
    <w:rsid w:val="00B50294"/>
    <w:rsid w:val="00B57D6E"/>
    <w:rsid w:val="00B62A96"/>
    <w:rsid w:val="00B66325"/>
    <w:rsid w:val="00B77CD6"/>
    <w:rsid w:val="00B96C18"/>
    <w:rsid w:val="00BC24B5"/>
    <w:rsid w:val="00BF0AD9"/>
    <w:rsid w:val="00C14316"/>
    <w:rsid w:val="00C2798A"/>
    <w:rsid w:val="00C27EA9"/>
    <w:rsid w:val="00C3574E"/>
    <w:rsid w:val="00C454A4"/>
    <w:rsid w:val="00C541F7"/>
    <w:rsid w:val="00C64345"/>
    <w:rsid w:val="00C6535F"/>
    <w:rsid w:val="00C701F7"/>
    <w:rsid w:val="00C70786"/>
    <w:rsid w:val="00D1665A"/>
    <w:rsid w:val="00D41084"/>
    <w:rsid w:val="00D46235"/>
    <w:rsid w:val="00D50AA8"/>
    <w:rsid w:val="00D602F6"/>
    <w:rsid w:val="00D664BC"/>
    <w:rsid w:val="00D66593"/>
    <w:rsid w:val="00D74433"/>
    <w:rsid w:val="00D97CB6"/>
    <w:rsid w:val="00DD7BFF"/>
    <w:rsid w:val="00DE6DA2"/>
    <w:rsid w:val="00DE75C1"/>
    <w:rsid w:val="00DF2D30"/>
    <w:rsid w:val="00E21240"/>
    <w:rsid w:val="00E22A6B"/>
    <w:rsid w:val="00E55D74"/>
    <w:rsid w:val="00E61EEC"/>
    <w:rsid w:val="00E6540C"/>
    <w:rsid w:val="00E81E2A"/>
    <w:rsid w:val="00EA6A6F"/>
    <w:rsid w:val="00EB7785"/>
    <w:rsid w:val="00EC37E4"/>
    <w:rsid w:val="00EE0952"/>
    <w:rsid w:val="00F05FDD"/>
    <w:rsid w:val="00F21C43"/>
    <w:rsid w:val="00F55E99"/>
    <w:rsid w:val="00F607EF"/>
    <w:rsid w:val="00F65039"/>
    <w:rsid w:val="00F85275"/>
    <w:rsid w:val="00FA36BB"/>
    <w:rsid w:val="00FD78D8"/>
    <w:rsid w:val="00FE0F43"/>
    <w:rsid w:val="00F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DEA6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8D"/>
    <w:pPr>
      <w:spacing w:before="0" w:after="0"/>
    </w:pPr>
    <w:rPr>
      <w:rFonts w:ascii="Segoe UI" w:eastAsiaTheme="minorHAnsi" w:hAnsi="Segoe UI"/>
      <w:color w:val="000000" w:themeColor="text1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FA36BB"/>
    <w:pPr>
      <w:outlineLvl w:val="0"/>
    </w:pPr>
    <w:rPr>
      <w:rFonts w:asciiTheme="majorHAnsi" w:hAnsiTheme="majorHAnsi" w:cs="Times New Roman (Body CS)"/>
      <w:b/>
      <w:caps/>
      <w:color w:val="546421" w:themeColor="accent6" w:themeShade="80"/>
      <w:sz w:val="72"/>
    </w:rPr>
  </w:style>
  <w:style w:type="paragraph" w:styleId="Heading2">
    <w:name w:val="heading 2"/>
    <w:basedOn w:val="Normal"/>
    <w:next w:val="Normal"/>
    <w:link w:val="Heading2Char"/>
    <w:uiPriority w:val="9"/>
    <w:rsid w:val="00FA36BB"/>
    <w:pPr>
      <w:outlineLvl w:val="1"/>
    </w:pPr>
    <w:rPr>
      <w:rFonts w:asciiTheme="minorHAnsi" w:hAnsi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FA36BB"/>
    <w:rPr>
      <w:rFonts w:asciiTheme="majorHAnsi" w:eastAsiaTheme="minorHAnsi" w:hAnsiTheme="majorHAnsi" w:cs="Times New Roman (Body CS)"/>
      <w:b/>
      <w:caps/>
      <w:color w:val="546421" w:themeColor="accent6" w:themeShade="80"/>
      <w:kern w:val="20"/>
      <w:sz w:val="7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C14316"/>
    <w:pPr>
      <w:spacing w:after="120"/>
    </w:pPr>
    <w:rPr>
      <w:rFonts w:ascii="Segoe UI" w:hAnsi="Segoe UI" w:cs="Times New Roman (Body CS)"/>
    </w:rPr>
    <w:tblPr>
      <w:tblBorders>
        <w:top w:val="single" w:sz="2" w:space="0" w:color="546421" w:themeColor="accent6" w:themeShade="80"/>
        <w:left w:val="single" w:sz="2" w:space="0" w:color="546421" w:themeColor="accent6" w:themeShade="80"/>
        <w:bottom w:val="single" w:sz="2" w:space="0" w:color="546421" w:themeColor="accent6" w:themeShade="80"/>
        <w:right w:val="single" w:sz="2" w:space="0" w:color="546421" w:themeColor="accent6" w:themeShade="80"/>
        <w:insideH w:val="single" w:sz="2" w:space="0" w:color="546421" w:themeColor="accent6" w:themeShade="80"/>
        <w:insideV w:val="single" w:sz="2" w:space="0" w:color="546421" w:themeColor="accent6" w:themeShade="80"/>
      </w:tblBorders>
      <w:tblCellMar>
        <w:left w:w="0" w:type="dxa"/>
      </w:tblCellMar>
    </w:tblPr>
    <w:tcPr>
      <w:shd w:val="clear" w:color="auto" w:fill="ECF2DA" w:themeFill="accent6" w:themeFillTint="33"/>
    </w:tcPr>
    <w:tblStylePr w:type="firstRow">
      <w:pPr>
        <w:wordWrap/>
        <w:spacing w:line="240" w:lineRule="auto"/>
        <w:jc w:val="center"/>
      </w:pPr>
      <w:rPr>
        <w:rFonts w:ascii="Segoe UI" w:hAnsi="Segoe UI"/>
        <w:b/>
        <w:i w:val="0"/>
        <w:caps w:val="0"/>
        <w:smallCaps w:val="0"/>
        <w:color w:val="FFFFFF" w:themeColor="background1"/>
        <w:sz w:val="24"/>
      </w:rPr>
      <w:tblPr/>
      <w:tcPr>
        <w:tcBorders>
          <w:top w:val="single" w:sz="2" w:space="0" w:color="546421" w:themeColor="accent6" w:themeShade="80"/>
          <w:left w:val="single" w:sz="2" w:space="0" w:color="546421" w:themeColor="accent6" w:themeShade="80"/>
          <w:bottom w:val="single" w:sz="2" w:space="0" w:color="546421" w:themeColor="accent6" w:themeShade="80"/>
          <w:right w:val="single" w:sz="2" w:space="0" w:color="546421" w:themeColor="accent6" w:themeShade="80"/>
          <w:insideH w:val="nil"/>
          <w:insideV w:val="nil"/>
          <w:tl2br w:val="nil"/>
          <w:tr2bl w:val="nil"/>
        </w:tcBorders>
        <w:shd w:val="clear" w:color="auto" w:fill="546421" w:themeFill="accent6" w:themeFillShade="80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A36BB"/>
    <w:rPr>
      <w:rFonts w:eastAsiaTheme="minorHAnsi"/>
      <w:b/>
      <w:color w:val="000000" w:themeColor="text1"/>
      <w:kern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417C"/>
    <w:pPr>
      <w:spacing w:before="80" w:after="40"/>
      <w:contextualSpacing/>
    </w:pPr>
    <w:rPr>
      <w:rFonts w:ascii="Century Gothic" w:eastAsiaTheme="majorEastAsia" w:hAnsi="Century Gothic" w:cs="Times New Roman (Headings CS)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17C"/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</w:rPr>
  </w:style>
  <w:style w:type="paragraph" w:customStyle="1" w:styleId="MeetingInfo">
    <w:name w:val="Meeting Info"/>
    <w:basedOn w:val="Normal"/>
    <w:qFormat/>
    <w:rsid w:val="00DE75C1"/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/>
    </w:pPr>
    <w:rPr>
      <w:b/>
    </w:rPr>
  </w:style>
  <w:style w:type="paragraph" w:styleId="ListNumber">
    <w:name w:val="List Number"/>
    <w:basedOn w:val="Normal"/>
    <w:next w:val="Normal"/>
    <w:uiPriority w:val="3"/>
    <w:qFormat/>
    <w:rsid w:val="00655F2F"/>
    <w:pPr>
      <w:numPr>
        <w:numId w:val="3"/>
      </w:numPr>
      <w:spacing w:before="360" w:after="120"/>
    </w:pPr>
    <w:rPr>
      <w:rFonts w:asciiTheme="minorHAnsi" w:hAnsiTheme="minorHAnsi"/>
      <w:b/>
      <w:color w:val="546421" w:themeColor="accent6" w:themeShade="80"/>
    </w:rPr>
  </w:style>
  <w:style w:type="paragraph" w:styleId="ListNumber2">
    <w:name w:val="List Number 2"/>
    <w:basedOn w:val="Normal"/>
    <w:uiPriority w:val="3"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">
    <w:name w:val="Sub Head"/>
    <w:basedOn w:val="ListNumber"/>
    <w:semiHidden/>
    <w:qFormat/>
    <w:rsid w:val="000D1AB2"/>
    <w:pPr>
      <w:spacing w:before="720" w:after="480"/>
    </w:pPr>
    <w:rPr>
      <w:rFonts w:ascii="Century Gothic" w:hAnsi="Century Gothic"/>
      <w:sz w:val="44"/>
    </w:rPr>
  </w:style>
  <w:style w:type="paragraph" w:customStyle="1" w:styleId="TableHeader">
    <w:name w:val="Table Header"/>
    <w:basedOn w:val="Normal"/>
    <w:semiHidden/>
    <w:qFormat/>
    <w:rsid w:val="00C3574E"/>
    <w:pPr>
      <w:spacing w:before="120"/>
      <w:jc w:val="center"/>
    </w:pPr>
    <w:rPr>
      <w:color w:val="FFFFFF" w:themeColor="background1"/>
    </w:rPr>
  </w:style>
  <w:style w:type="paragraph" w:customStyle="1" w:styleId="Tablebody">
    <w:name w:val="Table body"/>
    <w:basedOn w:val="Normal"/>
    <w:semiHidden/>
    <w:qFormat/>
    <w:rsid w:val="00C14316"/>
    <w:pPr>
      <w:spacing w:before="120"/>
      <w:jc w:val="center"/>
    </w:pPr>
    <w:rPr>
      <w:rFonts w:cs="Times New Roman (Body CS)"/>
    </w:rPr>
  </w:style>
  <w:style w:type="paragraph" w:customStyle="1" w:styleId="MeetinginfoBold">
    <w:name w:val="Meeting info Bold"/>
    <w:basedOn w:val="MeetingInfo"/>
    <w:semiHidden/>
    <w:qFormat/>
    <w:rsid w:val="003103E0"/>
    <w:rPr>
      <w:b/>
    </w:rPr>
  </w:style>
  <w:style w:type="paragraph" w:customStyle="1" w:styleId="Attendees">
    <w:name w:val="Attendees"/>
    <w:basedOn w:val="Normal"/>
    <w:semiHidden/>
    <w:qFormat/>
    <w:rsid w:val="0023063B"/>
    <w:pPr>
      <w:spacing w:after="480" w:line="274" w:lineRule="auto"/>
      <w:ind w:left="173"/>
      <w:jc w:val="center"/>
    </w:pPr>
    <w:rPr>
      <w:rFonts w:asciiTheme="minorHAnsi" w:eastAsia="Times New Roman" w:hAnsiTheme="minorHAnsi" w:cs="Calibri"/>
      <w:kern w:val="0"/>
      <w:sz w:val="20"/>
      <w:szCs w:val="24"/>
      <w:lang w:val="en-GB" w:eastAsia="en-US"/>
    </w:rPr>
  </w:style>
  <w:style w:type="paragraph" w:customStyle="1" w:styleId="NamesList">
    <w:name w:val="Names List"/>
    <w:basedOn w:val="Normal"/>
    <w:semiHidden/>
    <w:qFormat/>
    <w:rsid w:val="00135145"/>
    <w:pPr>
      <w:spacing w:after="600"/>
    </w:pPr>
  </w:style>
  <w:style w:type="paragraph" w:customStyle="1" w:styleId="ImagePlaceholder">
    <w:name w:val="Image Placeholder"/>
    <w:basedOn w:val="Normal"/>
    <w:next w:val="Normal"/>
    <w:semiHidden/>
    <w:qFormat/>
    <w:rsid w:val="00D602F6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d4\AppData\Roaming\Microsoft\Templates\Team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672EBAA30C41818E968D48EC66A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D22C-0F61-4A57-9672-B55041264833}"/>
      </w:docPartPr>
      <w:docPartBody>
        <w:p w:rsidR="00000000" w:rsidRDefault="00632564">
          <w:pPr>
            <w:pStyle w:val="8C672EBAA30C41818E968D48EC66A92A"/>
          </w:pPr>
          <w:r w:rsidRPr="00FA36BB">
            <w:t>Location:</w:t>
          </w:r>
        </w:p>
      </w:docPartBody>
    </w:docPart>
    <w:docPart>
      <w:docPartPr>
        <w:name w:val="62B5D1C1EA674B28B6AB59362A07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269AD-7456-4ABB-8512-0E45E48958D6}"/>
      </w:docPartPr>
      <w:docPartBody>
        <w:p w:rsidR="00000000" w:rsidRDefault="00632564">
          <w:pPr>
            <w:pStyle w:val="62B5D1C1EA674B28B6AB59362A07C998"/>
          </w:pPr>
          <w:r w:rsidRPr="008C3117">
            <w:t>Conference room</w:t>
          </w:r>
        </w:p>
      </w:docPartBody>
    </w:docPart>
    <w:docPart>
      <w:docPartPr>
        <w:name w:val="76CDD672672A492CB6F6EF33CBFCB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C4D8-CEBC-4199-A86D-333BAC413990}"/>
      </w:docPartPr>
      <w:docPartBody>
        <w:p w:rsidR="00000000" w:rsidRDefault="00632564">
          <w:pPr>
            <w:pStyle w:val="76CDD672672A492CB6F6EF33CBFCB8C2"/>
          </w:pPr>
          <w:r w:rsidRPr="002C0E4D">
            <w:t>Date:</w:t>
          </w:r>
        </w:p>
      </w:docPartBody>
    </w:docPart>
    <w:docPart>
      <w:docPartPr>
        <w:name w:val="765B016EE5A0409087E3E17B20DE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DCF3-03C9-4A63-92EB-FBF64E390919}"/>
      </w:docPartPr>
      <w:docPartBody>
        <w:p w:rsidR="00000000" w:rsidRDefault="00632564">
          <w:pPr>
            <w:pStyle w:val="765B016EE5A0409087E3E17B20DEA3CC"/>
          </w:pPr>
          <w:r w:rsidRPr="008C3117">
            <w:t>1/9</w:t>
          </w:r>
        </w:p>
      </w:docPartBody>
    </w:docPart>
    <w:docPart>
      <w:docPartPr>
        <w:name w:val="16EF247809094A369DC6A4C9FE879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52483-FBB0-4286-9204-C434363EFAD0}"/>
      </w:docPartPr>
      <w:docPartBody>
        <w:p w:rsidR="00000000" w:rsidRDefault="00632564">
          <w:pPr>
            <w:pStyle w:val="16EF247809094A369DC6A4C9FE8796A8"/>
          </w:pPr>
          <w:r w:rsidRPr="00DE75C1">
            <w:t>Time:</w:t>
          </w:r>
        </w:p>
      </w:docPartBody>
    </w:docPart>
    <w:docPart>
      <w:docPartPr>
        <w:name w:val="595DA46D355E408DB2D5CB191AAA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898BB-37FF-493C-B36E-DC9F2FC2317F}"/>
      </w:docPartPr>
      <w:docPartBody>
        <w:p w:rsidR="00000000" w:rsidRDefault="00632564">
          <w:pPr>
            <w:pStyle w:val="595DA46D355E408DB2D5CB191AAA6576"/>
          </w:pPr>
          <w:r w:rsidRPr="008C3117">
            <w:t>9:30 a.m.</w:t>
          </w:r>
        </w:p>
      </w:docPartBody>
    </w:docPart>
    <w:docPart>
      <w:docPartPr>
        <w:name w:val="069211BDE8E64ABEBB859EC05A17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E8C93-4D24-432A-B82D-F45665E5C30A}"/>
      </w:docPartPr>
      <w:docPartBody>
        <w:p w:rsidR="00000000" w:rsidRDefault="00632564">
          <w:pPr>
            <w:pStyle w:val="069211BDE8E64ABEBB859EC05A177F56"/>
          </w:pPr>
          <w:r w:rsidRPr="00DE75C1">
            <w:t>Facilitator:</w:t>
          </w:r>
        </w:p>
      </w:docPartBody>
    </w:docPart>
    <w:docPart>
      <w:docPartPr>
        <w:name w:val="54176ACA4F8A4B2C9C79F152090B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07E4F-FDA0-49FC-817A-06CB27C60658}"/>
      </w:docPartPr>
      <w:docPartBody>
        <w:p w:rsidR="00000000" w:rsidRDefault="00632564">
          <w:pPr>
            <w:pStyle w:val="54176ACA4F8A4B2C9C79F152090B3951"/>
          </w:pPr>
          <w:r w:rsidRPr="008C3117">
            <w:t>Petja Hrovat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F390B20A644D9EAD26C8058ACB0FED">
    <w:name w:val="F3F390B20A644D9EAD26C8058ACB0FED"/>
  </w:style>
  <w:style w:type="paragraph" w:customStyle="1" w:styleId="8C672EBAA30C41818E968D48EC66A92A">
    <w:name w:val="8C672EBAA30C41818E968D48EC66A92A"/>
  </w:style>
  <w:style w:type="paragraph" w:customStyle="1" w:styleId="62B5D1C1EA674B28B6AB59362A07C998">
    <w:name w:val="62B5D1C1EA674B28B6AB59362A07C998"/>
  </w:style>
  <w:style w:type="paragraph" w:customStyle="1" w:styleId="76CDD672672A492CB6F6EF33CBFCB8C2">
    <w:name w:val="76CDD672672A492CB6F6EF33CBFCB8C2"/>
  </w:style>
  <w:style w:type="paragraph" w:customStyle="1" w:styleId="765B016EE5A0409087E3E17B20DEA3CC">
    <w:name w:val="765B016EE5A0409087E3E17B20DEA3CC"/>
  </w:style>
  <w:style w:type="paragraph" w:customStyle="1" w:styleId="16EF247809094A369DC6A4C9FE8796A8">
    <w:name w:val="16EF247809094A369DC6A4C9FE8796A8"/>
  </w:style>
  <w:style w:type="paragraph" w:customStyle="1" w:styleId="595DA46D355E408DB2D5CB191AAA6576">
    <w:name w:val="595DA46D355E408DB2D5CB191AAA6576"/>
  </w:style>
  <w:style w:type="paragraph" w:customStyle="1" w:styleId="069211BDE8E64ABEBB859EC05A177F56">
    <w:name w:val="069211BDE8E64ABEBB859EC05A177F56"/>
  </w:style>
  <w:style w:type="paragraph" w:customStyle="1" w:styleId="54176ACA4F8A4B2C9C79F152090B3951">
    <w:name w:val="54176ACA4F8A4B2C9C79F152090B3951"/>
  </w:style>
  <w:style w:type="paragraph" w:styleId="Title">
    <w:name w:val="Title"/>
    <w:basedOn w:val="Normal"/>
    <w:next w:val="Normal"/>
    <w:link w:val="TitleChar"/>
    <w:uiPriority w:val="10"/>
    <w:qFormat/>
    <w:pPr>
      <w:spacing w:before="80" w:after="40" w:line="240" w:lineRule="auto"/>
      <w:contextualSpacing/>
    </w:pPr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  <w:lang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  <w:lang w:eastAsia="ja-JP"/>
      <w14:ligatures w14:val="none"/>
    </w:rPr>
  </w:style>
  <w:style w:type="paragraph" w:customStyle="1" w:styleId="0A1EA69D31774139AE6691D76BD6A84B">
    <w:name w:val="0A1EA69D31774139AE6691D76BD6A84B"/>
  </w:style>
  <w:style w:type="paragraph" w:customStyle="1" w:styleId="B1BDE46627CE4D409361771A66B7FA42">
    <w:name w:val="B1BDE46627CE4D409361771A66B7FA42"/>
  </w:style>
  <w:style w:type="paragraph" w:customStyle="1" w:styleId="A6BB810362754428A7E60855B30860D1">
    <w:name w:val="A6BB810362754428A7E60855B30860D1"/>
  </w:style>
  <w:style w:type="paragraph" w:customStyle="1" w:styleId="7607616F44D346A4A5A88125F305E347">
    <w:name w:val="7607616F44D346A4A5A88125F305E347"/>
  </w:style>
  <w:style w:type="paragraph" w:customStyle="1" w:styleId="C5601C5AD4FC43B6AB3E7F0C49C3E834">
    <w:name w:val="C5601C5AD4FC43B6AB3E7F0C49C3E834"/>
  </w:style>
  <w:style w:type="paragraph" w:customStyle="1" w:styleId="24F488F43400419D84971C7AC58BA3FB">
    <w:name w:val="24F488F43400419D84971C7AC58BA3FB"/>
  </w:style>
  <w:style w:type="paragraph" w:customStyle="1" w:styleId="8CEF2ED1A53440D1A67CBCFCFA1629AF">
    <w:name w:val="8CEF2ED1A53440D1A67CBCFCFA1629AF"/>
  </w:style>
  <w:style w:type="paragraph" w:customStyle="1" w:styleId="77E9444DBEA049E7BF6F09D1FD892526">
    <w:name w:val="77E9444DBEA049E7BF6F09D1FD892526"/>
  </w:style>
  <w:style w:type="paragraph" w:customStyle="1" w:styleId="A2CF7BB444B246B4A983C331C3102C13">
    <w:name w:val="A2CF7BB444B246B4A983C331C3102C13"/>
  </w:style>
  <w:style w:type="paragraph" w:customStyle="1" w:styleId="181B902782AE4B1FA04E31E0352174DB">
    <w:name w:val="181B902782AE4B1FA04E31E0352174DB"/>
  </w:style>
  <w:style w:type="paragraph" w:customStyle="1" w:styleId="30783534FDFE4EA5A6C006F6A5C3BBE2">
    <w:name w:val="30783534FDFE4EA5A6C006F6A5C3BBE2"/>
  </w:style>
  <w:style w:type="paragraph" w:customStyle="1" w:styleId="126D37BFF41349AC87944D42DCD67C11">
    <w:name w:val="126D37BFF41349AC87944D42DCD67C11"/>
  </w:style>
  <w:style w:type="paragraph" w:customStyle="1" w:styleId="D7BF43254E6A4C3FA4901321F86A08C5">
    <w:name w:val="D7BF43254E6A4C3FA4901321F86A08C5"/>
  </w:style>
  <w:style w:type="paragraph" w:customStyle="1" w:styleId="AB6E06A1BB3F483A973A9A67C603CF13">
    <w:name w:val="AB6E06A1BB3F483A973A9A67C603CF13"/>
  </w:style>
  <w:style w:type="paragraph" w:customStyle="1" w:styleId="13F9693FC27A458C92D908DF9F5434AE">
    <w:name w:val="13F9693FC27A458C92D908DF9F5434AE"/>
  </w:style>
  <w:style w:type="paragraph" w:customStyle="1" w:styleId="D8B1E228D92C4979ACD82AF0EBE4830E">
    <w:name w:val="D8B1E228D92C4979ACD82AF0EBE48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68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A9942C-39B9-4379-8BA4-5D7FF91218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agenda.dotx</Template>
  <TotalTime>0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2024-02-08T20:32:00Z</dcterms:created>
  <dcterms:modified xsi:type="dcterms:W3CDTF">2024-02-08T20:38:00Z</dcterms:modified>
</cp:coreProperties>
</file>